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06"/>
        <w:tblW w:w="9673" w:type="dxa"/>
        <w:tblLayout w:type="fixed"/>
        <w:tblLook w:val="04A0"/>
      </w:tblPr>
      <w:tblGrid>
        <w:gridCol w:w="2221"/>
        <w:gridCol w:w="1748"/>
        <w:gridCol w:w="2165"/>
        <w:gridCol w:w="3539"/>
      </w:tblGrid>
      <w:tr w:rsidR="003E3396" w:rsidRPr="00AE098A" w:rsidTr="00FD262D">
        <w:trPr>
          <w:trHeight w:val="2123"/>
        </w:trPr>
        <w:tc>
          <w:tcPr>
            <w:tcW w:w="2221" w:type="dxa"/>
            <w:vAlign w:val="center"/>
          </w:tcPr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bookmarkStart w:id="0" w:name="_GoBack"/>
            <w:bookmarkEnd w:id="0"/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748" w:type="dxa"/>
            <w:vAlign w:val="center"/>
          </w:tcPr>
          <w:p w:rsidR="003E3396" w:rsidRPr="00AE098A" w:rsidRDefault="003E3396" w:rsidP="00FE784C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30216" cy="728980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69" cy="738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vAlign w:val="center"/>
          </w:tcPr>
          <w:p w:rsidR="003E3396" w:rsidRPr="00AE098A" w:rsidRDefault="0043215F" w:rsidP="00FE784C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 w:rsidRPr="0043215F">
              <w:rPr>
                <w:rFonts w:ascii="Palatino Linotype" w:eastAsia="GungsuhChe" w:hAnsi="Palatino Linotype" w:cs="Andalus"/>
                <w:noProof/>
                <w:sz w:val="2"/>
                <w:szCs w:val="2"/>
                <w:lang w:eastAsia="pl-PL"/>
              </w:rPr>
              <w:drawing>
                <wp:inline distT="0" distB="0" distL="0" distR="0">
                  <wp:extent cx="997585" cy="344805"/>
                  <wp:effectExtent l="19050" t="0" r="0" b="0"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:rsidR="003E3396" w:rsidRPr="00AE098A" w:rsidRDefault="003E3396" w:rsidP="00FE784C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AEA" w:rsidRDefault="00381AEA" w:rsidP="00381AEA">
      <w:pPr>
        <w:tabs>
          <w:tab w:val="left" w:pos="1671"/>
        </w:tabs>
      </w:pPr>
    </w:p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901F6C" w:rsidRPr="00155FA8" w:rsidRDefault="00901F6C" w:rsidP="00A55E88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 xml:space="preserve">……………………..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1952C8" w:rsidRPr="00155FA8" w:rsidRDefault="001952C8" w:rsidP="003555EF">
      <w:pPr>
        <w:shd w:val="clear" w:color="auto" w:fill="FFFFFF"/>
        <w:tabs>
          <w:tab w:val="left" w:leader="dot" w:pos="10334"/>
        </w:tabs>
        <w:spacing w:line="370" w:lineRule="exact"/>
        <w:ind w:left="283" w:right="19"/>
        <w:jc w:val="both"/>
        <w:rPr>
          <w:w w:val="106"/>
        </w:rPr>
      </w:pP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3E3396" w:rsidRPr="00155FA8" w:rsidRDefault="003E3396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44297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 w:rsidRPr="00442973">
        <w:rPr>
          <w:noProof/>
          <w:lang w:eastAsia="pl-PL"/>
        </w:rPr>
        <w:pict>
          <v:line id="Line 3" o:spid="_x0000_s1026" style="position:absolute;left:0;text-align:left;z-index:251655680;visibility:visible;mso-wrap-distance-top:-6e-5mm;mso-wrap-distance-bottom:-6e-5mm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<v:stroke joinstyle="miter"/>
          </v:line>
        </w:pict>
      </w:r>
      <w:r w:rsidRPr="00442973">
        <w:rPr>
          <w:noProof/>
          <w:lang w:eastAsia="pl-PL"/>
        </w:rPr>
        <w:pict>
          <v:line id="Line 2" o:spid="_x0000_s1027" style="position:absolute;left:0;text-align:left;z-index:251654656;visibility:visible;mso-wrap-distance-top:-6e-5mm;mso-wrap-distance-bottom:-6e-5mm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<v:stroke joinstyle="miter"/>
          </v:line>
        </w:pic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D70316">
      <w:headerReference w:type="default" r:id="rId12"/>
      <w:footerReference w:type="even" r:id="rId13"/>
      <w:footerReference w:type="default" r:id="rId14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7D" w:rsidRDefault="00DB397D">
      <w:r>
        <w:separator/>
      </w:r>
    </w:p>
  </w:endnote>
  <w:endnote w:type="continuationSeparator" w:id="0">
    <w:p w:rsidR="00DB397D" w:rsidRDefault="00DB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31" w:rsidRDefault="00442973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31" w:rsidRDefault="00442973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478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7D" w:rsidRDefault="00DB397D">
      <w:r>
        <w:separator/>
      </w:r>
    </w:p>
  </w:footnote>
  <w:footnote w:type="continuationSeparator" w:id="0">
    <w:p w:rsidR="00DB397D" w:rsidRDefault="00DB3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31" w:rsidRPr="00D70316" w:rsidRDefault="00FE784C" w:rsidP="00FE784C">
    <w:pPr>
      <w:pStyle w:val="Nagwek"/>
      <w:jc w:val="right"/>
    </w:pPr>
    <w:r>
      <w:t>Załącznik nr 5c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07C23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15E42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2E601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3396"/>
    <w:rsid w:val="003E676B"/>
    <w:rsid w:val="003F0044"/>
    <w:rsid w:val="004012E6"/>
    <w:rsid w:val="0043215F"/>
    <w:rsid w:val="00442973"/>
    <w:rsid w:val="004434A2"/>
    <w:rsid w:val="00450129"/>
    <w:rsid w:val="004B1186"/>
    <w:rsid w:val="004C47DE"/>
    <w:rsid w:val="004D0705"/>
    <w:rsid w:val="004E5778"/>
    <w:rsid w:val="005002D0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8276C1"/>
    <w:rsid w:val="00833D0E"/>
    <w:rsid w:val="00844788"/>
    <w:rsid w:val="00846DE8"/>
    <w:rsid w:val="008625C5"/>
    <w:rsid w:val="008666F7"/>
    <w:rsid w:val="008712CC"/>
    <w:rsid w:val="00874E02"/>
    <w:rsid w:val="008862DE"/>
    <w:rsid w:val="008E6996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9D3034"/>
    <w:rsid w:val="00A16FF1"/>
    <w:rsid w:val="00A21044"/>
    <w:rsid w:val="00A22B09"/>
    <w:rsid w:val="00A36C8C"/>
    <w:rsid w:val="00A52BA3"/>
    <w:rsid w:val="00A55E88"/>
    <w:rsid w:val="00A71D93"/>
    <w:rsid w:val="00A80D03"/>
    <w:rsid w:val="00A864C6"/>
    <w:rsid w:val="00AC5731"/>
    <w:rsid w:val="00AC613E"/>
    <w:rsid w:val="00AD4062"/>
    <w:rsid w:val="00B01063"/>
    <w:rsid w:val="00B03763"/>
    <w:rsid w:val="00B41481"/>
    <w:rsid w:val="00B42EF0"/>
    <w:rsid w:val="00B750D4"/>
    <w:rsid w:val="00BA1992"/>
    <w:rsid w:val="00C2528C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B397D"/>
    <w:rsid w:val="00DD51D5"/>
    <w:rsid w:val="00DF0369"/>
    <w:rsid w:val="00DF3878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84FDB"/>
    <w:rsid w:val="00FA53A4"/>
    <w:rsid w:val="00FD262D"/>
    <w:rsid w:val="00FE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80F0-72DE-42F1-BED0-65E7577A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Stowarzyszenie</cp:lastModifiedBy>
  <cp:revision>2</cp:revision>
  <cp:lastPrinted>2011-06-18T11:04:00Z</cp:lastPrinted>
  <dcterms:created xsi:type="dcterms:W3CDTF">2018-02-26T10:54:00Z</dcterms:created>
  <dcterms:modified xsi:type="dcterms:W3CDTF">2018-02-26T10:54:00Z</dcterms:modified>
</cp:coreProperties>
</file>